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1AA87" w14:textId="77777777" w:rsidR="001F658A" w:rsidRPr="001F658A" w:rsidRDefault="001F658A" w:rsidP="001F658A">
      <w:pPr>
        <w:jc w:val="center"/>
        <w:rPr>
          <w:rFonts w:asciiTheme="minorHAnsi" w:hAnsiTheme="minorHAnsi"/>
          <w:b/>
        </w:rPr>
      </w:pPr>
      <w:r w:rsidRPr="001F658A">
        <w:rPr>
          <w:rFonts w:asciiTheme="minorHAnsi" w:hAnsiTheme="minorHAnsi"/>
          <w:b/>
        </w:rPr>
        <w:t>SPRAWOZDANIE Z REALIZACJI STAŻU DLA INSTYTUCJI PRZYJMUJĄCEJ</w:t>
      </w:r>
    </w:p>
    <w:p w14:paraId="2E77F17C" w14:textId="77777777" w:rsidR="001F658A" w:rsidRPr="001F658A" w:rsidRDefault="001F658A" w:rsidP="001F658A">
      <w:pPr>
        <w:jc w:val="center"/>
        <w:rPr>
          <w:rFonts w:asciiTheme="minorHAnsi" w:hAnsiTheme="minorHAnsi"/>
          <w:b/>
          <w:lang w:val="en-GB"/>
        </w:rPr>
      </w:pPr>
      <w:r w:rsidRPr="001F658A">
        <w:rPr>
          <w:rFonts w:asciiTheme="minorHAnsi" w:hAnsiTheme="minorHAnsi"/>
          <w:b/>
          <w:lang w:val="en-GB"/>
        </w:rPr>
        <w:t>REPORT ON THE IMPLEMENTATION OF THE INTERNSHIP FOR THE HOST INSTITUTION</w:t>
      </w:r>
    </w:p>
    <w:p w14:paraId="4A77DFDD" w14:textId="77777777" w:rsidR="001F658A" w:rsidRPr="001F658A" w:rsidRDefault="001F658A" w:rsidP="001F658A">
      <w:pPr>
        <w:rPr>
          <w:rFonts w:asciiTheme="minorHAnsi" w:hAnsiTheme="minorHAnsi"/>
          <w:lang w:val="en-GB"/>
        </w:rPr>
      </w:pPr>
    </w:p>
    <w:p w14:paraId="73D3F580" w14:textId="77777777" w:rsidR="001F658A" w:rsidRPr="001F658A" w:rsidRDefault="001F658A" w:rsidP="001F658A">
      <w:pPr>
        <w:rPr>
          <w:rFonts w:asciiTheme="minorHAnsi" w:hAnsiTheme="minorHAnsi"/>
          <w:lang w:val="en-GB"/>
        </w:rPr>
      </w:pPr>
    </w:p>
    <w:tbl>
      <w:tblPr>
        <w:tblW w:w="0" w:type="auto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3"/>
        <w:gridCol w:w="4842"/>
      </w:tblGrid>
      <w:tr w:rsidR="001F658A" w:rsidRPr="001F658A" w14:paraId="0349EE17" w14:textId="77777777" w:rsidTr="000762D9">
        <w:trPr>
          <w:trHeight w:val="226"/>
        </w:trPr>
        <w:tc>
          <w:tcPr>
            <w:tcW w:w="4023" w:type="dxa"/>
          </w:tcPr>
          <w:p w14:paraId="257E3600" w14:textId="77777777" w:rsidR="001F658A" w:rsidRPr="001F658A" w:rsidRDefault="001F658A" w:rsidP="001F658A">
            <w:pPr>
              <w:ind w:left="54"/>
              <w:rPr>
                <w:rFonts w:asciiTheme="minorHAnsi" w:hAnsiTheme="minorHAnsi"/>
                <w:b/>
                <w:lang w:val="en-GB"/>
              </w:rPr>
            </w:pPr>
            <w:r w:rsidRPr="001F658A">
              <w:rPr>
                <w:rFonts w:asciiTheme="minorHAnsi" w:hAnsiTheme="minorHAnsi"/>
                <w:b/>
                <w:lang w:val="en-GB"/>
              </w:rPr>
              <w:t>Osoba realizująca staż dydaktyczny/Who performs the didactic internship :</w:t>
            </w:r>
          </w:p>
          <w:p w14:paraId="75EA5345" w14:textId="77777777" w:rsidR="001F658A" w:rsidRPr="001F658A" w:rsidRDefault="001F658A" w:rsidP="001F658A">
            <w:pPr>
              <w:ind w:left="54"/>
              <w:rPr>
                <w:rFonts w:asciiTheme="minorHAnsi" w:hAnsiTheme="minorHAnsi"/>
                <w:b/>
                <w:lang w:val="en-GB"/>
              </w:rPr>
            </w:pPr>
          </w:p>
          <w:p w14:paraId="398983E4" w14:textId="77777777" w:rsidR="001F658A" w:rsidRPr="001F658A" w:rsidRDefault="001F658A" w:rsidP="001F658A">
            <w:pPr>
              <w:ind w:left="54"/>
              <w:rPr>
                <w:rFonts w:asciiTheme="minorHAnsi" w:hAnsiTheme="minorHAnsi"/>
                <w:b/>
              </w:rPr>
            </w:pPr>
            <w:r w:rsidRPr="001F658A">
              <w:rPr>
                <w:rFonts w:asciiTheme="minorHAnsi" w:hAnsiTheme="minorHAnsi"/>
                <w:b/>
              </w:rPr>
              <w:t>Wydział/</w:t>
            </w:r>
            <w:proofErr w:type="spellStart"/>
            <w:r w:rsidRPr="001F658A">
              <w:rPr>
                <w:rFonts w:asciiTheme="minorHAnsi" w:hAnsiTheme="minorHAnsi"/>
                <w:b/>
              </w:rPr>
              <w:t>Faculty</w:t>
            </w:r>
            <w:proofErr w:type="spellEnd"/>
            <w:r w:rsidRPr="001F658A">
              <w:rPr>
                <w:rFonts w:asciiTheme="minorHAnsi" w:hAnsiTheme="minorHAnsi"/>
                <w:b/>
              </w:rPr>
              <w:t>:</w:t>
            </w:r>
          </w:p>
          <w:p w14:paraId="6B958530" w14:textId="77777777" w:rsidR="001F658A" w:rsidRPr="001F658A" w:rsidRDefault="001F658A" w:rsidP="001F658A">
            <w:pPr>
              <w:ind w:left="54"/>
              <w:rPr>
                <w:rFonts w:asciiTheme="minorHAnsi" w:hAnsiTheme="minorHAnsi"/>
                <w:b/>
              </w:rPr>
            </w:pPr>
          </w:p>
        </w:tc>
        <w:tc>
          <w:tcPr>
            <w:tcW w:w="4842" w:type="dxa"/>
          </w:tcPr>
          <w:p w14:paraId="62236797" w14:textId="77777777" w:rsidR="001F658A" w:rsidRPr="001F658A" w:rsidRDefault="001F658A" w:rsidP="001F658A">
            <w:pPr>
              <w:rPr>
                <w:rFonts w:asciiTheme="minorHAnsi" w:hAnsiTheme="minorHAnsi"/>
              </w:rPr>
            </w:pPr>
          </w:p>
        </w:tc>
      </w:tr>
      <w:tr w:rsidR="001F658A" w:rsidRPr="001F658A" w14:paraId="342424A5" w14:textId="77777777" w:rsidTr="000762D9">
        <w:trPr>
          <w:trHeight w:val="345"/>
        </w:trPr>
        <w:tc>
          <w:tcPr>
            <w:tcW w:w="4023" w:type="dxa"/>
          </w:tcPr>
          <w:p w14:paraId="463FA0DA" w14:textId="77777777" w:rsidR="001F658A" w:rsidRPr="001F658A" w:rsidRDefault="001F658A" w:rsidP="001F658A">
            <w:pPr>
              <w:ind w:left="54"/>
              <w:rPr>
                <w:rFonts w:asciiTheme="minorHAnsi" w:hAnsiTheme="minorHAnsi"/>
                <w:b/>
              </w:rPr>
            </w:pPr>
            <w:r w:rsidRPr="001F658A">
              <w:rPr>
                <w:rFonts w:asciiTheme="minorHAnsi" w:hAnsiTheme="minorHAnsi"/>
                <w:b/>
              </w:rPr>
              <w:t xml:space="preserve">Miejsce realizacji stażu/Place of </w:t>
            </w:r>
            <w:proofErr w:type="spellStart"/>
            <w:r w:rsidRPr="001F658A">
              <w:rPr>
                <w:rFonts w:asciiTheme="minorHAnsi" w:hAnsiTheme="minorHAnsi"/>
                <w:b/>
              </w:rPr>
              <w:t>intership</w:t>
            </w:r>
            <w:proofErr w:type="spellEnd"/>
            <w:r w:rsidRPr="001F658A">
              <w:rPr>
                <w:rFonts w:asciiTheme="minorHAnsi" w:hAnsiTheme="minorHAnsi"/>
                <w:b/>
              </w:rPr>
              <w:t>:</w:t>
            </w:r>
          </w:p>
          <w:p w14:paraId="120AA364" w14:textId="77777777" w:rsidR="001F658A" w:rsidRPr="001F658A" w:rsidRDefault="001F658A" w:rsidP="001F658A">
            <w:pPr>
              <w:ind w:left="54"/>
              <w:rPr>
                <w:rFonts w:asciiTheme="minorHAnsi" w:hAnsiTheme="minorHAnsi"/>
                <w:b/>
              </w:rPr>
            </w:pPr>
          </w:p>
        </w:tc>
        <w:tc>
          <w:tcPr>
            <w:tcW w:w="4842" w:type="dxa"/>
          </w:tcPr>
          <w:p w14:paraId="3D2AF5CA" w14:textId="77777777" w:rsidR="001F658A" w:rsidRPr="001F658A" w:rsidRDefault="001F658A" w:rsidP="001F658A">
            <w:pPr>
              <w:rPr>
                <w:rFonts w:asciiTheme="minorHAnsi" w:hAnsiTheme="minorHAnsi"/>
              </w:rPr>
            </w:pPr>
          </w:p>
        </w:tc>
      </w:tr>
      <w:tr w:rsidR="001F658A" w:rsidRPr="001F658A" w14:paraId="39C71141" w14:textId="77777777" w:rsidTr="000762D9">
        <w:trPr>
          <w:trHeight w:val="300"/>
        </w:trPr>
        <w:tc>
          <w:tcPr>
            <w:tcW w:w="4023" w:type="dxa"/>
          </w:tcPr>
          <w:p w14:paraId="699E94BF" w14:textId="77777777" w:rsidR="001F658A" w:rsidRPr="001F658A" w:rsidRDefault="001F658A" w:rsidP="001F658A">
            <w:pPr>
              <w:ind w:left="54"/>
              <w:rPr>
                <w:rFonts w:asciiTheme="minorHAnsi" w:hAnsiTheme="minorHAnsi"/>
                <w:b/>
              </w:rPr>
            </w:pPr>
            <w:r w:rsidRPr="001F658A">
              <w:rPr>
                <w:rFonts w:asciiTheme="minorHAnsi" w:hAnsiTheme="minorHAnsi"/>
                <w:b/>
              </w:rPr>
              <w:t>Okres realizacji stażu/</w:t>
            </w:r>
            <w:proofErr w:type="spellStart"/>
            <w:r w:rsidRPr="001F658A">
              <w:rPr>
                <w:rFonts w:asciiTheme="minorHAnsi" w:hAnsiTheme="minorHAnsi"/>
                <w:b/>
              </w:rPr>
              <w:t>Intership</w:t>
            </w:r>
            <w:proofErr w:type="spellEnd"/>
            <w:r w:rsidRPr="001F658A">
              <w:rPr>
                <w:rFonts w:asciiTheme="minorHAnsi" w:hAnsiTheme="minorHAnsi"/>
                <w:b/>
              </w:rPr>
              <w:t xml:space="preserve"> period:</w:t>
            </w:r>
          </w:p>
          <w:p w14:paraId="03BD562E" w14:textId="77777777" w:rsidR="001F658A" w:rsidRPr="001F658A" w:rsidRDefault="001F658A" w:rsidP="001F658A">
            <w:pPr>
              <w:ind w:left="54"/>
              <w:rPr>
                <w:rFonts w:asciiTheme="minorHAnsi" w:hAnsiTheme="minorHAnsi"/>
                <w:b/>
              </w:rPr>
            </w:pPr>
          </w:p>
        </w:tc>
        <w:tc>
          <w:tcPr>
            <w:tcW w:w="4842" w:type="dxa"/>
          </w:tcPr>
          <w:p w14:paraId="119FE0AE" w14:textId="77777777" w:rsidR="001F658A" w:rsidRPr="001F658A" w:rsidRDefault="001F658A" w:rsidP="001F658A">
            <w:pPr>
              <w:rPr>
                <w:rFonts w:asciiTheme="minorHAnsi" w:hAnsiTheme="minorHAnsi"/>
              </w:rPr>
            </w:pPr>
          </w:p>
          <w:p w14:paraId="3D7B2F01" w14:textId="77777777" w:rsidR="001F658A" w:rsidRPr="001F658A" w:rsidRDefault="001F658A" w:rsidP="001F658A">
            <w:pPr>
              <w:ind w:left="54"/>
              <w:rPr>
                <w:rFonts w:asciiTheme="minorHAnsi" w:hAnsiTheme="minorHAnsi"/>
              </w:rPr>
            </w:pPr>
          </w:p>
        </w:tc>
      </w:tr>
      <w:tr w:rsidR="001F658A" w:rsidRPr="001F658A" w14:paraId="73B820A6" w14:textId="77777777" w:rsidTr="000762D9">
        <w:trPr>
          <w:trHeight w:val="1110"/>
        </w:trPr>
        <w:tc>
          <w:tcPr>
            <w:tcW w:w="4023" w:type="dxa"/>
          </w:tcPr>
          <w:p w14:paraId="24EDC6ED" w14:textId="77777777" w:rsidR="001F658A" w:rsidRPr="001F658A" w:rsidRDefault="001F658A" w:rsidP="001F658A">
            <w:pPr>
              <w:ind w:left="54"/>
              <w:rPr>
                <w:rFonts w:asciiTheme="minorHAnsi" w:hAnsiTheme="minorHAnsi"/>
                <w:b/>
              </w:rPr>
            </w:pPr>
            <w:r w:rsidRPr="001F658A">
              <w:rPr>
                <w:rFonts w:asciiTheme="minorHAnsi" w:hAnsiTheme="minorHAnsi"/>
                <w:b/>
              </w:rPr>
              <w:t>Osoba odpowiedzialna w miejscu realizacji stażu/</w:t>
            </w:r>
            <w:proofErr w:type="spellStart"/>
            <w:r w:rsidRPr="001F658A">
              <w:rPr>
                <w:rFonts w:asciiTheme="minorHAnsi" w:hAnsiTheme="minorHAnsi"/>
                <w:b/>
              </w:rPr>
              <w:t>Responsible</w:t>
            </w:r>
            <w:proofErr w:type="spellEnd"/>
            <w:r w:rsidRPr="001F658A">
              <w:rPr>
                <w:rFonts w:asciiTheme="minorHAnsi" w:hAnsiTheme="minorHAnsi"/>
                <w:b/>
              </w:rPr>
              <w:t xml:space="preserve"> person </w:t>
            </w:r>
            <w:proofErr w:type="spellStart"/>
            <w:r w:rsidRPr="001F658A">
              <w:rPr>
                <w:rFonts w:asciiTheme="minorHAnsi" w:hAnsiTheme="minorHAnsi"/>
                <w:b/>
              </w:rPr>
              <w:t>at</w:t>
            </w:r>
            <w:proofErr w:type="spellEnd"/>
            <w:r w:rsidRPr="001F658A">
              <w:rPr>
                <w:rFonts w:asciiTheme="minorHAnsi" w:hAnsiTheme="minorHAnsi"/>
                <w:b/>
              </w:rPr>
              <w:t xml:space="preserve"> the place of the </w:t>
            </w:r>
            <w:proofErr w:type="spellStart"/>
            <w:r w:rsidRPr="001F658A">
              <w:rPr>
                <w:rFonts w:asciiTheme="minorHAnsi" w:hAnsiTheme="minorHAnsi"/>
                <w:b/>
              </w:rPr>
              <w:t>internship</w:t>
            </w:r>
            <w:proofErr w:type="spellEnd"/>
            <w:r w:rsidRPr="001F658A">
              <w:rPr>
                <w:rFonts w:asciiTheme="minorHAnsi" w:hAnsiTheme="minorHAnsi"/>
                <w:b/>
              </w:rPr>
              <w:t>:</w:t>
            </w:r>
          </w:p>
          <w:p w14:paraId="50F5438B" w14:textId="77777777" w:rsidR="001F658A" w:rsidRPr="001F658A" w:rsidRDefault="001F658A" w:rsidP="001F658A">
            <w:pPr>
              <w:ind w:left="54"/>
              <w:rPr>
                <w:rFonts w:asciiTheme="minorHAnsi" w:hAnsiTheme="minorHAnsi"/>
                <w:b/>
              </w:rPr>
            </w:pPr>
          </w:p>
        </w:tc>
        <w:tc>
          <w:tcPr>
            <w:tcW w:w="4842" w:type="dxa"/>
          </w:tcPr>
          <w:p w14:paraId="6C2D1657" w14:textId="77777777" w:rsidR="001F658A" w:rsidRPr="001F658A" w:rsidRDefault="001F658A" w:rsidP="001F658A">
            <w:pPr>
              <w:rPr>
                <w:rFonts w:asciiTheme="minorHAnsi" w:hAnsiTheme="minorHAnsi"/>
              </w:rPr>
            </w:pPr>
          </w:p>
          <w:p w14:paraId="18BF088F" w14:textId="77777777" w:rsidR="001F658A" w:rsidRPr="001F658A" w:rsidRDefault="001F658A" w:rsidP="001F658A">
            <w:pPr>
              <w:ind w:left="54"/>
              <w:rPr>
                <w:rFonts w:asciiTheme="minorHAnsi" w:hAnsiTheme="minorHAnsi"/>
              </w:rPr>
            </w:pPr>
          </w:p>
        </w:tc>
      </w:tr>
    </w:tbl>
    <w:p w14:paraId="79C9842D" w14:textId="77777777" w:rsidR="001F658A" w:rsidRPr="001F658A" w:rsidRDefault="001F658A" w:rsidP="001F658A">
      <w:pPr>
        <w:widowControl/>
        <w:suppressAutoHyphens/>
        <w:ind w:left="780"/>
        <w:rPr>
          <w:rFonts w:asciiTheme="minorHAnsi" w:hAnsiTheme="minorHAnsi"/>
          <w:b/>
        </w:rPr>
      </w:pPr>
    </w:p>
    <w:p w14:paraId="42E0A690" w14:textId="77777777" w:rsidR="001F658A" w:rsidRPr="001F658A" w:rsidRDefault="001F658A" w:rsidP="001F658A">
      <w:pPr>
        <w:widowControl/>
        <w:suppressAutoHyphens/>
        <w:ind w:left="780"/>
        <w:jc w:val="center"/>
        <w:rPr>
          <w:rFonts w:asciiTheme="minorHAnsi" w:hAnsiTheme="minorHAnsi"/>
          <w:b/>
        </w:rPr>
      </w:pPr>
      <w:r w:rsidRPr="001F658A">
        <w:rPr>
          <w:rFonts w:asciiTheme="minorHAnsi" w:hAnsiTheme="minorHAnsi"/>
          <w:b/>
        </w:rPr>
        <w:t>OPINIA INSTYTUCJI PRZYJMUJĄCEJ</w:t>
      </w:r>
    </w:p>
    <w:p w14:paraId="3F62B1A9" w14:textId="77777777" w:rsidR="001F658A" w:rsidRPr="001F658A" w:rsidRDefault="001F658A" w:rsidP="001F658A">
      <w:pPr>
        <w:widowControl/>
        <w:suppressAutoHyphens/>
        <w:ind w:left="780"/>
        <w:jc w:val="center"/>
        <w:rPr>
          <w:rFonts w:asciiTheme="minorHAnsi" w:hAnsiTheme="minorHAnsi"/>
          <w:b/>
        </w:rPr>
      </w:pPr>
      <w:r w:rsidRPr="001F658A">
        <w:rPr>
          <w:rFonts w:asciiTheme="minorHAnsi" w:hAnsiTheme="minorHAnsi"/>
          <w:b/>
        </w:rPr>
        <w:t>OPINION OF THE HOST INSTITUTION</w:t>
      </w:r>
    </w:p>
    <w:p w14:paraId="484687F2" w14:textId="77777777" w:rsidR="001F658A" w:rsidRPr="001F658A" w:rsidRDefault="001F658A" w:rsidP="001F658A">
      <w:pPr>
        <w:widowControl/>
        <w:suppressAutoHyphens/>
        <w:ind w:left="780"/>
        <w:jc w:val="center"/>
        <w:rPr>
          <w:rFonts w:asciiTheme="minorHAnsi" w:hAnsiTheme="minorHAnsi"/>
          <w:b/>
        </w:rPr>
      </w:pPr>
    </w:p>
    <w:p w14:paraId="54DA29CD" w14:textId="77777777" w:rsidR="001F658A" w:rsidRPr="001F658A" w:rsidRDefault="001F658A" w:rsidP="001F658A">
      <w:pPr>
        <w:widowControl/>
        <w:suppressAutoHyphens/>
        <w:rPr>
          <w:rFonts w:asciiTheme="minorHAnsi" w:eastAsia="Times New Roman" w:hAnsiTheme="minorHAnsi" w:cs="Times New Roman"/>
          <w:b/>
          <w:color w:val="auto"/>
          <w:lang w:val="en-GB"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-GB" w:eastAsia="zh-CN" w:bidi="ar-SA"/>
        </w:rPr>
        <w:t>Has the internship program been carried out?</w:t>
      </w:r>
    </w:p>
    <w:p w14:paraId="508283F9" w14:textId="77777777" w:rsidR="001F658A" w:rsidRPr="001F658A" w:rsidRDefault="001F658A" w:rsidP="001F658A">
      <w:pPr>
        <w:widowControl/>
        <w:suppressAutoHyphens/>
        <w:rPr>
          <w:rFonts w:asciiTheme="minorHAnsi" w:eastAsia="Times New Roman" w:hAnsiTheme="minorHAnsi" w:cs="Times New Roman"/>
          <w:b/>
          <w:color w:val="auto"/>
          <w:lang w:val="en-GB" w:eastAsia="zh-CN" w:bidi="ar-SA"/>
        </w:rPr>
      </w:pPr>
    </w:p>
    <w:p w14:paraId="3A0DD3E1" w14:textId="77777777" w:rsidR="001F658A" w:rsidRPr="001F658A" w:rsidRDefault="001F658A" w:rsidP="001F658A">
      <w:pPr>
        <w:widowControl/>
        <w:numPr>
          <w:ilvl w:val="0"/>
          <w:numId w:val="25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yes</w:t>
      </w:r>
      <w:proofErr w:type="spellEnd"/>
    </w:p>
    <w:p w14:paraId="3F863235" w14:textId="77777777" w:rsidR="001F658A" w:rsidRPr="001F658A" w:rsidRDefault="001F658A" w:rsidP="001F658A">
      <w:pPr>
        <w:widowControl/>
        <w:numPr>
          <w:ilvl w:val="0"/>
          <w:numId w:val="25"/>
        </w:numPr>
        <w:suppressAutoHyphens/>
        <w:ind w:left="357" w:hanging="357"/>
        <w:rPr>
          <w:rFonts w:asciiTheme="minorHAnsi" w:eastAsia="Times New Roman" w:hAnsiTheme="minorHAnsi" w:cs="Times New Roman"/>
          <w:color w:val="auto"/>
          <w:sz w:val="20"/>
          <w:szCs w:val="20"/>
          <w:lang w:val="en-GB"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-GB" w:eastAsia="zh-CN" w:bidi="ar-SA"/>
        </w:rPr>
        <w:t xml:space="preserve">partly </w:t>
      </w:r>
      <w:r w:rsidRPr="001F658A">
        <w:rPr>
          <w:rFonts w:asciiTheme="minorHAnsi" w:eastAsia="Times New Roman" w:hAnsiTheme="minorHAnsi" w:cs="Times New Roman"/>
          <w:color w:val="auto"/>
          <w:sz w:val="20"/>
          <w:szCs w:val="20"/>
          <w:lang w:val="en-GB" w:eastAsia="zh-CN" w:bidi="ar-SA"/>
        </w:rPr>
        <w:t>(pease explain below why?)</w:t>
      </w:r>
    </w:p>
    <w:p w14:paraId="1A41026F" w14:textId="77777777" w:rsidR="001F658A" w:rsidRPr="001F658A" w:rsidRDefault="001F658A" w:rsidP="001F658A">
      <w:pPr>
        <w:widowControl/>
        <w:numPr>
          <w:ilvl w:val="0"/>
          <w:numId w:val="25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val="en-GB"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-GB" w:eastAsia="zh-CN" w:bidi="ar-SA"/>
        </w:rPr>
        <w:t xml:space="preserve">no </w:t>
      </w:r>
      <w:r w:rsidRPr="001F658A">
        <w:rPr>
          <w:rFonts w:asciiTheme="minorHAnsi" w:eastAsia="Times New Roman" w:hAnsiTheme="minorHAnsi" w:cs="Times New Roman"/>
          <w:color w:val="auto"/>
          <w:sz w:val="20"/>
          <w:szCs w:val="20"/>
          <w:lang w:val="en-GB" w:eastAsia="zh-CN" w:bidi="ar-SA"/>
        </w:rPr>
        <w:t>(pease explain below why?)</w:t>
      </w:r>
    </w:p>
    <w:p w14:paraId="4B07145F" w14:textId="77777777" w:rsidR="001F658A" w:rsidRPr="001F658A" w:rsidRDefault="001F658A" w:rsidP="001F658A">
      <w:pPr>
        <w:widowControl/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val="en-GB" w:eastAsia="zh-CN" w:bidi="ar-SA"/>
        </w:rPr>
      </w:pPr>
    </w:p>
    <w:p w14:paraId="69A55541" w14:textId="77777777" w:rsidR="001F658A" w:rsidRPr="001F658A" w:rsidRDefault="001F658A" w:rsidP="001F658A">
      <w:pPr>
        <w:rPr>
          <w:rFonts w:asciiTheme="minorHAnsi" w:hAnsiTheme="minorHAnsi"/>
          <w:lang w:val="en-GB"/>
        </w:rPr>
      </w:pPr>
      <w:r w:rsidRPr="001F658A">
        <w:rPr>
          <w:rFonts w:asciiTheme="minorHAnsi" w:hAnsiTheme="minorHAns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C4892A" w14:textId="77777777" w:rsidR="001F658A" w:rsidRPr="001F658A" w:rsidRDefault="001F658A" w:rsidP="001F658A">
      <w:pPr>
        <w:rPr>
          <w:rFonts w:asciiTheme="minorHAnsi" w:hAnsiTheme="minorHAnsi"/>
          <w:lang w:val="en-GB"/>
        </w:rPr>
      </w:pPr>
    </w:p>
    <w:p w14:paraId="3CCECEF9" w14:textId="77777777" w:rsidR="001F658A" w:rsidRPr="001F658A" w:rsidRDefault="001F658A" w:rsidP="001F658A">
      <w:pPr>
        <w:rPr>
          <w:rFonts w:asciiTheme="minorHAnsi" w:hAnsiTheme="minorHAnsi"/>
          <w:b/>
          <w:lang w:val="en-GB"/>
        </w:rPr>
      </w:pPr>
      <w:r w:rsidRPr="001F658A">
        <w:rPr>
          <w:rFonts w:asciiTheme="minorHAnsi" w:hAnsiTheme="minorHAnsi"/>
          <w:b/>
          <w:lang w:val="en-GB"/>
        </w:rPr>
        <w:t>What types of teaching activities were carried out by trainees?</w:t>
      </w:r>
    </w:p>
    <w:p w14:paraId="64E70191" w14:textId="77777777" w:rsidR="001F658A" w:rsidRPr="001F658A" w:rsidRDefault="001F658A" w:rsidP="001F658A">
      <w:pPr>
        <w:rPr>
          <w:rFonts w:asciiTheme="minorHAnsi" w:hAnsiTheme="minorHAnsi"/>
          <w:lang w:val="en-GB"/>
        </w:rPr>
      </w:pPr>
    </w:p>
    <w:p w14:paraId="0D341316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sz w:val="20"/>
          <w:szCs w:val="20"/>
          <w:lang w:eastAsia="zh-CN" w:bidi="ar-SA"/>
        </w:rPr>
        <w:t>l</w:t>
      </w:r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ectures</w:t>
      </w:r>
      <w:proofErr w:type="spellEnd"/>
    </w:p>
    <w:p w14:paraId="21CCECB0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classes</w:t>
      </w:r>
      <w:proofErr w:type="spellEnd"/>
    </w:p>
    <w:p w14:paraId="4DA0F088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 xml:space="preserve">field </w:t>
      </w: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classes</w:t>
      </w:r>
      <w:proofErr w:type="spellEnd"/>
    </w:p>
    <w:p w14:paraId="32386E05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tutorial</w:t>
      </w:r>
    </w:p>
    <w:p w14:paraId="39E17CC6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project</w:t>
      </w:r>
      <w:proofErr w:type="spellEnd"/>
    </w:p>
    <w:p w14:paraId="1A7C924C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disscusion</w:t>
      </w:r>
      <w:proofErr w:type="spellEnd"/>
    </w:p>
    <w:p w14:paraId="38052355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" w:eastAsia="zh-CN" w:bidi="ar-SA"/>
        </w:rPr>
        <w:t>assisting in classes</w:t>
      </w:r>
    </w:p>
    <w:p w14:paraId="382956C9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" w:eastAsia="zh-CN" w:bidi="ar-SA"/>
        </w:rPr>
        <w:lastRenderedPageBreak/>
        <w:t>didactic meetings</w:t>
      </w:r>
    </w:p>
    <w:p w14:paraId="24F32DDE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" w:eastAsia="zh-CN" w:bidi="ar-SA"/>
        </w:rPr>
        <w:t xml:space="preserve">library activities </w:t>
      </w:r>
    </w:p>
    <w:p w14:paraId="2033771D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color w:val="auto"/>
          <w:sz w:val="20"/>
          <w:szCs w:val="20"/>
          <w:lang w:eastAsia="zh-CN" w:bidi="ar-SA"/>
        </w:rPr>
      </w:pP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others</w:t>
      </w:r>
      <w:proofErr w:type="spellEnd"/>
      <w:r w:rsidRPr="001F658A">
        <w:rPr>
          <w:rFonts w:asciiTheme="minorHAnsi" w:eastAsia="Times New Roman" w:hAnsiTheme="minorHAnsi" w:cs="Times New Roman"/>
          <w:color w:val="auto"/>
          <w:sz w:val="20"/>
          <w:szCs w:val="20"/>
          <w:lang w:eastAsia="zh-CN" w:bidi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6D68BA" w14:textId="77777777" w:rsidR="001F658A" w:rsidRPr="001F658A" w:rsidRDefault="001F658A" w:rsidP="001F658A">
      <w:pPr>
        <w:rPr>
          <w:rFonts w:asciiTheme="minorHAnsi" w:hAnsiTheme="minorHAnsi"/>
        </w:rPr>
      </w:pPr>
    </w:p>
    <w:p w14:paraId="0D579592" w14:textId="77777777" w:rsidR="001F658A" w:rsidRPr="001F658A" w:rsidRDefault="001F658A" w:rsidP="001F658A">
      <w:pPr>
        <w:rPr>
          <w:rFonts w:asciiTheme="minorHAnsi" w:hAnsiTheme="minorHAnsi"/>
          <w:b/>
          <w:lang w:val="en-GB"/>
        </w:rPr>
      </w:pPr>
      <w:r w:rsidRPr="001F658A">
        <w:rPr>
          <w:rFonts w:asciiTheme="minorHAnsi" w:hAnsiTheme="minorHAnsi"/>
          <w:b/>
          <w:lang w:val="en-GB"/>
        </w:rPr>
        <w:t>What kind of teaching competences have been acquired by trainees ?</w:t>
      </w:r>
    </w:p>
    <w:p w14:paraId="7411A806" w14:textId="77777777" w:rsidR="001F658A" w:rsidRPr="001F658A" w:rsidRDefault="001F658A" w:rsidP="001F658A">
      <w:pPr>
        <w:rPr>
          <w:rFonts w:asciiTheme="minorHAnsi" w:hAnsiTheme="minorHAnsi"/>
          <w:lang w:val="en-GB"/>
        </w:rPr>
      </w:pPr>
    </w:p>
    <w:p w14:paraId="6467F1E7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" w:eastAsia="zh-CN" w:bidi="ar-SA"/>
        </w:rPr>
        <w:t>knowledge in a scientific field</w:t>
      </w:r>
    </w:p>
    <w:p w14:paraId="02B81159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" w:eastAsia="zh-CN" w:bidi="ar-SA"/>
        </w:rPr>
        <w:t>learning new research methods</w:t>
      </w:r>
    </w:p>
    <w:p w14:paraId="6A7E426B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" w:eastAsia="zh-CN" w:bidi="ar-SA"/>
        </w:rPr>
        <w:t>practical application of teaching skills</w:t>
      </w:r>
    </w:p>
    <w:p w14:paraId="08C700D5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" w:eastAsia="zh-CN" w:bidi="ar-SA"/>
        </w:rPr>
        <w:t>expanding literature knowledge</w:t>
      </w:r>
    </w:p>
    <w:p w14:paraId="55779C75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" w:eastAsia="zh-CN" w:bidi="ar-SA"/>
        </w:rPr>
        <w:t>foreign language skills</w:t>
      </w:r>
    </w:p>
    <w:p w14:paraId="68BA0D5E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" w:eastAsia="zh-CN" w:bidi="ar-SA"/>
        </w:rPr>
        <w:t>field teaching skills</w:t>
      </w:r>
    </w:p>
    <w:p w14:paraId="449FB952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" w:eastAsia="zh-CN" w:bidi="ar-SA"/>
        </w:rPr>
        <w:t>communication skills</w:t>
      </w:r>
    </w:p>
    <w:p w14:paraId="3E956764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" w:eastAsia="zh-CN" w:bidi="ar-SA"/>
        </w:rPr>
        <w:t>interpersonal skills</w:t>
      </w:r>
    </w:p>
    <w:p w14:paraId="04AC30B0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" w:eastAsia="zh-CN" w:bidi="ar-SA"/>
        </w:rPr>
        <w:t>knowledge of other teaching programs</w:t>
      </w:r>
    </w:p>
    <w:p w14:paraId="5CD47CBE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" w:eastAsia="zh-CN" w:bidi="ar-SA"/>
        </w:rPr>
        <w:t>application of new teaching methods</w:t>
      </w:r>
    </w:p>
    <w:p w14:paraId="5EC276B0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" w:eastAsia="zh-CN" w:bidi="ar-SA"/>
        </w:rPr>
        <w:t>preparation of teaching materials</w:t>
      </w:r>
    </w:p>
    <w:p w14:paraId="65502CD4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others</w:t>
      </w:r>
      <w:proofErr w:type="spellEnd"/>
      <w:r w:rsidRPr="001F658A">
        <w:rPr>
          <w:rFonts w:asciiTheme="minorHAnsi" w:eastAsia="Times New Roman" w:hAnsiTheme="minorHAnsi" w:cs="Times New Roman"/>
          <w:color w:val="auto"/>
          <w:sz w:val="20"/>
          <w:szCs w:val="20"/>
          <w:lang w:eastAsia="zh-CN" w:bidi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D4BAA0" w14:textId="77777777" w:rsidR="001F658A" w:rsidRPr="001F658A" w:rsidRDefault="001F658A" w:rsidP="001F658A">
      <w:pPr>
        <w:rPr>
          <w:rFonts w:asciiTheme="minorHAnsi" w:hAnsiTheme="minorHAnsi"/>
          <w:highlight w:val="yellow"/>
        </w:rPr>
      </w:pPr>
    </w:p>
    <w:p w14:paraId="2F085E66" w14:textId="77777777" w:rsidR="001F658A" w:rsidRPr="001F658A" w:rsidRDefault="001F658A" w:rsidP="001F658A">
      <w:pPr>
        <w:rPr>
          <w:rFonts w:asciiTheme="minorHAnsi" w:hAnsiTheme="minorHAnsi"/>
          <w:b/>
          <w:lang w:val="en-GB"/>
        </w:rPr>
      </w:pPr>
      <w:r w:rsidRPr="001F658A">
        <w:rPr>
          <w:rFonts w:asciiTheme="minorHAnsi" w:hAnsiTheme="minorHAnsi"/>
          <w:b/>
          <w:lang w:val="en-GB"/>
        </w:rPr>
        <w:t>How would you rate the usefulness of internship for your institution??</w:t>
      </w:r>
    </w:p>
    <w:p w14:paraId="6F1A3376" w14:textId="77777777" w:rsidR="001F658A" w:rsidRPr="001F658A" w:rsidRDefault="001F658A" w:rsidP="001F658A">
      <w:pPr>
        <w:rPr>
          <w:rFonts w:asciiTheme="minorHAnsi" w:hAnsiTheme="minorHAnsi"/>
          <w:lang w:val="en-GB"/>
        </w:rPr>
      </w:pPr>
    </w:p>
    <w:p w14:paraId="5B352FD9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usefulness</w:t>
      </w:r>
      <w:proofErr w:type="spellEnd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 xml:space="preserve"> for </w:t>
      </w: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our</w:t>
      </w:r>
      <w:proofErr w:type="spellEnd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 xml:space="preserve"> </w:t>
      </w: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students</w:t>
      </w:r>
      <w:proofErr w:type="spellEnd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 xml:space="preserve"> </w:t>
      </w:r>
    </w:p>
    <w:p w14:paraId="22798CF2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usefulness</w:t>
      </w:r>
      <w:proofErr w:type="spellEnd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 xml:space="preserve"> for </w:t>
      </w: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our</w:t>
      </w:r>
      <w:proofErr w:type="spellEnd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 xml:space="preserve"> </w:t>
      </w: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didactic</w:t>
      </w:r>
      <w:proofErr w:type="spellEnd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 xml:space="preserve"> </w:t>
      </w: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staff</w:t>
      </w:r>
      <w:proofErr w:type="spellEnd"/>
    </w:p>
    <w:p w14:paraId="2C20F615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uselles</w:t>
      </w:r>
      <w:proofErr w:type="spellEnd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 xml:space="preserve"> for </w:t>
      </w: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our</w:t>
      </w:r>
      <w:proofErr w:type="spellEnd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 xml:space="preserve"> </w:t>
      </w: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students</w:t>
      </w:r>
      <w:proofErr w:type="spellEnd"/>
    </w:p>
    <w:p w14:paraId="078D5920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uselles</w:t>
      </w:r>
      <w:proofErr w:type="spellEnd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 xml:space="preserve"> for </w:t>
      </w: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our</w:t>
      </w:r>
      <w:proofErr w:type="spellEnd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 xml:space="preserve"> </w:t>
      </w: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didactic</w:t>
      </w:r>
      <w:proofErr w:type="spellEnd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 xml:space="preserve"> </w:t>
      </w: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staff</w:t>
      </w:r>
      <w:proofErr w:type="spellEnd"/>
    </w:p>
    <w:p w14:paraId="54A0DDC4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ind w:left="357" w:hanging="357"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others</w:t>
      </w:r>
      <w:proofErr w:type="spellEnd"/>
      <w:r w:rsidRPr="001F658A">
        <w:rPr>
          <w:rFonts w:asciiTheme="minorHAnsi" w:eastAsia="Times New Roman" w:hAnsiTheme="minorHAnsi" w:cs="Times New Roman"/>
          <w:color w:val="auto"/>
          <w:sz w:val="20"/>
          <w:szCs w:val="20"/>
          <w:lang w:eastAsia="zh-CN" w:bidi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688A6F" w14:textId="77777777" w:rsidR="001F658A" w:rsidRPr="001F658A" w:rsidRDefault="001F658A" w:rsidP="001F658A">
      <w:pPr>
        <w:rPr>
          <w:rFonts w:asciiTheme="minorHAnsi" w:hAnsiTheme="minorHAnsi"/>
          <w:highlight w:val="yellow"/>
        </w:rPr>
      </w:pPr>
    </w:p>
    <w:p w14:paraId="5793A32F" w14:textId="77777777" w:rsidR="001F658A" w:rsidRPr="001F658A" w:rsidRDefault="001F658A" w:rsidP="001F658A">
      <w:pPr>
        <w:rPr>
          <w:rFonts w:asciiTheme="minorHAnsi" w:hAnsiTheme="minorHAnsi"/>
          <w:b/>
          <w:lang w:val="en-GB"/>
        </w:rPr>
      </w:pPr>
      <w:r w:rsidRPr="001F658A">
        <w:rPr>
          <w:rFonts w:asciiTheme="minorHAnsi" w:hAnsiTheme="minorHAnsi"/>
          <w:b/>
          <w:lang w:val="en-GB"/>
        </w:rPr>
        <w:t>Are you interested in subsequent editions of internships?</w:t>
      </w:r>
    </w:p>
    <w:p w14:paraId="55E81A44" w14:textId="77777777" w:rsidR="001F658A" w:rsidRPr="001F658A" w:rsidRDefault="001F658A" w:rsidP="001F658A">
      <w:pPr>
        <w:rPr>
          <w:rFonts w:asciiTheme="minorHAnsi" w:hAnsiTheme="minorHAnsi"/>
          <w:lang w:val="en-GB"/>
        </w:rPr>
      </w:pPr>
    </w:p>
    <w:p w14:paraId="44447486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rPr>
          <w:rFonts w:asciiTheme="minorHAnsi" w:eastAsia="Times New Roman" w:hAnsiTheme="minorHAnsi" w:cs="Times New Roman"/>
          <w:b/>
          <w:color w:val="auto"/>
          <w:lang w:eastAsia="zh-CN" w:bidi="ar-SA"/>
        </w:rPr>
      </w:pPr>
      <w:proofErr w:type="spellStart"/>
      <w:r w:rsidRPr="001F658A">
        <w:rPr>
          <w:rFonts w:asciiTheme="minorHAnsi" w:eastAsia="Times New Roman" w:hAnsiTheme="minorHAnsi" w:cs="Times New Roman"/>
          <w:b/>
          <w:color w:val="auto"/>
          <w:lang w:eastAsia="zh-CN" w:bidi="ar-SA"/>
        </w:rPr>
        <w:t>yes</w:t>
      </w:r>
      <w:proofErr w:type="spellEnd"/>
    </w:p>
    <w:p w14:paraId="11372002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rPr>
          <w:rFonts w:asciiTheme="minorHAnsi" w:eastAsia="Times New Roman" w:hAnsiTheme="minorHAnsi" w:cs="Times New Roman"/>
          <w:b/>
          <w:color w:val="auto"/>
          <w:sz w:val="28"/>
          <w:szCs w:val="28"/>
          <w:lang w:val="en-GB"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-GB" w:eastAsia="zh-CN" w:bidi="ar-SA"/>
        </w:rPr>
        <w:t>yes, but in another form</w:t>
      </w:r>
      <w:r w:rsidRPr="001F658A">
        <w:rPr>
          <w:rFonts w:asciiTheme="minorHAnsi" w:eastAsia="Times New Roman" w:hAnsiTheme="minorHAnsi" w:cs="Times New Roman"/>
          <w:b/>
          <w:color w:val="auto"/>
          <w:sz w:val="28"/>
          <w:szCs w:val="28"/>
          <w:lang w:val="en-GB" w:eastAsia="zh-CN" w:bidi="ar-SA"/>
        </w:rPr>
        <w:t xml:space="preserve"> </w:t>
      </w:r>
      <w:r w:rsidRPr="001F658A">
        <w:rPr>
          <w:rFonts w:asciiTheme="minorHAnsi" w:eastAsia="Times New Roman" w:hAnsiTheme="minorHAnsi" w:cs="Times New Roman"/>
          <w:color w:val="auto"/>
          <w:sz w:val="20"/>
          <w:szCs w:val="20"/>
          <w:lang w:val="en-GB" w:eastAsia="zh-CN" w:bidi="ar-SA"/>
        </w:rPr>
        <w:t>(pease explain below why?)</w:t>
      </w:r>
    </w:p>
    <w:p w14:paraId="0AD3B2B7" w14:textId="77777777" w:rsidR="001F658A" w:rsidRPr="001F658A" w:rsidRDefault="001F658A" w:rsidP="001F658A">
      <w:pPr>
        <w:widowControl/>
        <w:numPr>
          <w:ilvl w:val="0"/>
          <w:numId w:val="24"/>
        </w:numPr>
        <w:suppressAutoHyphens/>
        <w:rPr>
          <w:rFonts w:asciiTheme="minorHAnsi" w:eastAsia="Times New Roman" w:hAnsiTheme="minorHAnsi" w:cs="Times New Roman"/>
          <w:color w:val="auto"/>
          <w:sz w:val="20"/>
          <w:szCs w:val="20"/>
          <w:lang w:val="en-GB" w:eastAsia="zh-CN" w:bidi="ar-SA"/>
        </w:rPr>
      </w:pPr>
      <w:r w:rsidRPr="001F658A">
        <w:rPr>
          <w:rFonts w:asciiTheme="minorHAnsi" w:eastAsia="Times New Roman" w:hAnsiTheme="minorHAnsi" w:cs="Times New Roman"/>
          <w:b/>
          <w:color w:val="auto"/>
          <w:lang w:val="en-GB" w:eastAsia="zh-CN" w:bidi="ar-SA"/>
        </w:rPr>
        <w:t>no</w:t>
      </w:r>
      <w:r w:rsidRPr="001F658A">
        <w:rPr>
          <w:rFonts w:asciiTheme="minorHAnsi" w:eastAsia="Times New Roman" w:hAnsiTheme="minorHAnsi" w:cs="Times New Roman"/>
          <w:b/>
          <w:color w:val="auto"/>
          <w:sz w:val="28"/>
          <w:szCs w:val="28"/>
          <w:lang w:val="en-GB" w:eastAsia="zh-CN" w:bidi="ar-SA"/>
        </w:rPr>
        <w:t xml:space="preserve"> </w:t>
      </w:r>
      <w:r w:rsidRPr="001F658A">
        <w:rPr>
          <w:rFonts w:asciiTheme="minorHAnsi" w:eastAsia="Times New Roman" w:hAnsiTheme="minorHAnsi" w:cs="Times New Roman"/>
          <w:color w:val="auto"/>
          <w:sz w:val="20"/>
          <w:szCs w:val="20"/>
          <w:lang w:val="en-GB" w:eastAsia="zh-CN" w:bidi="ar-SA"/>
        </w:rPr>
        <w:t>(pease explain below why?)</w:t>
      </w:r>
    </w:p>
    <w:p w14:paraId="767BBC9E" w14:textId="77777777" w:rsidR="001F658A" w:rsidRPr="001F658A" w:rsidRDefault="001F658A" w:rsidP="001F658A">
      <w:pPr>
        <w:widowControl/>
        <w:suppressAutoHyphens/>
        <w:ind w:left="357"/>
        <w:rPr>
          <w:rFonts w:asciiTheme="minorHAnsi" w:eastAsia="Times New Roman" w:hAnsiTheme="minorHAnsi" w:cs="Times New Roman"/>
          <w:b/>
          <w:color w:val="auto"/>
          <w:sz w:val="28"/>
          <w:szCs w:val="28"/>
          <w:lang w:val="en-GB" w:eastAsia="zh-CN" w:bidi="ar-SA"/>
        </w:rPr>
      </w:pPr>
    </w:p>
    <w:p w14:paraId="03FFE4B3" w14:textId="77777777" w:rsidR="001F658A" w:rsidRPr="001F658A" w:rsidRDefault="001F658A" w:rsidP="001F658A">
      <w:pPr>
        <w:rPr>
          <w:rFonts w:asciiTheme="minorHAnsi" w:hAnsiTheme="minorHAnsi"/>
          <w:lang w:val="en-GB"/>
        </w:rPr>
      </w:pPr>
      <w:r w:rsidRPr="001F658A">
        <w:rPr>
          <w:rFonts w:asciiTheme="minorHAnsi" w:hAnsiTheme="minorHAns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F658A">
        <w:rPr>
          <w:rFonts w:asciiTheme="minorHAnsi" w:hAnsiTheme="minorHAnsi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F55EB4" w14:textId="77777777" w:rsidR="001F658A" w:rsidRPr="001F658A" w:rsidRDefault="001F658A" w:rsidP="001F658A">
      <w:pPr>
        <w:rPr>
          <w:rFonts w:asciiTheme="minorHAnsi" w:hAnsiTheme="minorHAnsi"/>
          <w:highlight w:val="yellow"/>
          <w:lang w:val="en-GB"/>
        </w:rPr>
      </w:pPr>
    </w:p>
    <w:p w14:paraId="023ED14C" w14:textId="77777777" w:rsidR="001F658A" w:rsidRPr="001F658A" w:rsidRDefault="001F658A" w:rsidP="001F658A">
      <w:pPr>
        <w:rPr>
          <w:rFonts w:asciiTheme="minorHAnsi" w:hAnsiTheme="minorHAnsi"/>
          <w:highlight w:val="yellow"/>
          <w:lang w:val="en-GB"/>
        </w:rPr>
      </w:pPr>
    </w:p>
    <w:p w14:paraId="3EF00309" w14:textId="77777777" w:rsidR="001F658A" w:rsidRPr="001F658A" w:rsidRDefault="001F658A" w:rsidP="001F658A">
      <w:pPr>
        <w:rPr>
          <w:rFonts w:asciiTheme="minorHAnsi" w:hAnsiTheme="minorHAnsi"/>
          <w:b/>
          <w:lang w:val="en-GB"/>
        </w:rPr>
      </w:pPr>
      <w:r w:rsidRPr="001F658A">
        <w:rPr>
          <w:rFonts w:asciiTheme="minorHAnsi" w:hAnsiTheme="minorHAnsi"/>
          <w:b/>
          <w:lang w:val="en-GB"/>
        </w:rPr>
        <w:t>Other comments:</w:t>
      </w:r>
    </w:p>
    <w:p w14:paraId="18B1537B" w14:textId="77777777" w:rsidR="001F658A" w:rsidRPr="001F658A" w:rsidRDefault="001F658A" w:rsidP="001F658A">
      <w:pPr>
        <w:rPr>
          <w:rFonts w:asciiTheme="minorHAnsi" w:hAnsiTheme="minorHAnsi"/>
          <w:b/>
          <w:lang w:val="en-GB"/>
        </w:rPr>
      </w:pPr>
    </w:p>
    <w:p w14:paraId="65DC4CAE" w14:textId="77777777" w:rsidR="001F658A" w:rsidRPr="001F658A" w:rsidRDefault="001F658A" w:rsidP="001F658A">
      <w:pPr>
        <w:rPr>
          <w:rFonts w:asciiTheme="minorHAnsi" w:hAnsiTheme="minorHAnsi"/>
          <w:lang w:val="en-GB"/>
        </w:rPr>
      </w:pPr>
      <w:r w:rsidRPr="001F658A">
        <w:rPr>
          <w:rFonts w:asciiTheme="minorHAnsi" w:hAnsiTheme="minorHAnsi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76957D" w14:textId="77777777" w:rsidR="001F658A" w:rsidRPr="001F658A" w:rsidRDefault="001F658A" w:rsidP="001F658A">
      <w:pPr>
        <w:rPr>
          <w:rFonts w:asciiTheme="minorHAnsi" w:hAnsiTheme="minorHAnsi"/>
          <w:lang w:val="en-GB"/>
        </w:rPr>
      </w:pPr>
    </w:p>
    <w:p w14:paraId="1351B3EE" w14:textId="77777777" w:rsidR="001F658A" w:rsidRPr="001F658A" w:rsidRDefault="001F658A" w:rsidP="001F658A">
      <w:pPr>
        <w:rPr>
          <w:rFonts w:asciiTheme="minorHAnsi" w:hAnsiTheme="minorHAnsi"/>
          <w:lang w:val="en-GB"/>
        </w:rPr>
      </w:pPr>
    </w:p>
    <w:p w14:paraId="40706AEE" w14:textId="77777777" w:rsidR="001F658A" w:rsidRPr="001F658A" w:rsidRDefault="001F658A" w:rsidP="001F658A">
      <w:pPr>
        <w:rPr>
          <w:rFonts w:asciiTheme="minorHAnsi" w:hAnsiTheme="minorHAnsi"/>
          <w:lang w:val="en-GB"/>
        </w:rPr>
      </w:pPr>
    </w:p>
    <w:p w14:paraId="33C31284" w14:textId="77777777" w:rsidR="001F658A" w:rsidRPr="001F658A" w:rsidRDefault="001F658A" w:rsidP="001F658A">
      <w:pPr>
        <w:rPr>
          <w:rFonts w:asciiTheme="minorHAnsi" w:hAnsiTheme="minorHAnsi"/>
          <w:lang w:val="en-GB"/>
        </w:rPr>
      </w:pPr>
    </w:p>
    <w:p w14:paraId="5DAA1490" w14:textId="77777777" w:rsidR="001F658A" w:rsidRPr="001F658A" w:rsidRDefault="001F658A" w:rsidP="001F658A">
      <w:pPr>
        <w:rPr>
          <w:rFonts w:asciiTheme="minorHAnsi" w:hAnsiTheme="minorHAnsi"/>
          <w:lang w:val="en-GB"/>
        </w:rPr>
      </w:pPr>
    </w:p>
    <w:p w14:paraId="60E3C482" w14:textId="77777777" w:rsidR="001F658A" w:rsidRPr="001F658A" w:rsidRDefault="001F658A" w:rsidP="001F658A">
      <w:pPr>
        <w:rPr>
          <w:rFonts w:asciiTheme="minorHAnsi" w:hAnsiTheme="minorHAnsi"/>
          <w:lang w:val="en-GB"/>
        </w:rPr>
      </w:pPr>
    </w:p>
    <w:p w14:paraId="1CF69428" w14:textId="77777777" w:rsidR="001F658A" w:rsidRPr="001F658A" w:rsidRDefault="001F658A" w:rsidP="001F658A">
      <w:pPr>
        <w:rPr>
          <w:rFonts w:asciiTheme="minorHAnsi" w:hAnsiTheme="minorHAnsi"/>
          <w:b/>
          <w:color w:val="auto"/>
          <w:lang w:val="en-GB"/>
        </w:rPr>
      </w:pPr>
      <w:r w:rsidRPr="001F658A">
        <w:rPr>
          <w:rFonts w:asciiTheme="minorHAnsi" w:hAnsiTheme="minorHAnsi"/>
          <w:b/>
          <w:color w:val="auto"/>
          <w:lang w:val="en-GB"/>
        </w:rPr>
        <w:t xml:space="preserve">Potwierdzenie instytucji przyjmującej/ Confirmation of the host institution: </w:t>
      </w:r>
    </w:p>
    <w:p w14:paraId="3A9E8FB5" w14:textId="77777777" w:rsidR="001F658A" w:rsidRPr="001F658A" w:rsidRDefault="001F658A" w:rsidP="001F658A">
      <w:pPr>
        <w:rPr>
          <w:rFonts w:asciiTheme="minorHAnsi" w:hAnsiTheme="minorHAnsi"/>
          <w:b/>
          <w:color w:val="auto"/>
          <w:lang w:val="en-GB"/>
        </w:rPr>
      </w:pPr>
    </w:p>
    <w:p w14:paraId="6FFBF009" w14:textId="77777777" w:rsidR="001F658A" w:rsidRPr="001F658A" w:rsidRDefault="001F658A" w:rsidP="001F658A">
      <w:pPr>
        <w:rPr>
          <w:rFonts w:asciiTheme="minorHAnsi" w:hAnsiTheme="minorHAnsi"/>
          <w:b/>
          <w:color w:val="auto"/>
          <w:lang w:val="en-GB"/>
        </w:rPr>
      </w:pPr>
    </w:p>
    <w:p w14:paraId="2F348EF1" w14:textId="77777777" w:rsidR="001F658A" w:rsidRPr="001F658A" w:rsidRDefault="001F658A" w:rsidP="001F658A">
      <w:pPr>
        <w:rPr>
          <w:rFonts w:asciiTheme="minorHAnsi" w:hAnsiTheme="minorHAnsi"/>
        </w:rPr>
      </w:pPr>
      <w:r w:rsidRPr="001F658A">
        <w:rPr>
          <w:rFonts w:asciiTheme="minorHAnsi" w:hAnsiTheme="minorHAnsi"/>
          <w:color w:val="auto"/>
        </w:rPr>
        <w:t>…………………………………………………………………………………..</w:t>
      </w:r>
    </w:p>
    <w:p w14:paraId="3FE1BBAB" w14:textId="77777777" w:rsidR="004D0139" w:rsidRPr="00731141" w:rsidRDefault="004D0139" w:rsidP="00731141">
      <w:bookmarkStart w:id="0" w:name="_GoBack"/>
      <w:bookmarkEnd w:id="0"/>
      <w:r w:rsidRPr="00731141">
        <w:t xml:space="preserve"> </w:t>
      </w:r>
    </w:p>
    <w:sectPr w:rsidR="004D0139" w:rsidRPr="00731141" w:rsidSect="006E23F5">
      <w:footerReference w:type="default" r:id="rId10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C762D" w14:textId="77777777" w:rsidR="00D4267F" w:rsidRDefault="00D4267F">
      <w:r>
        <w:separator/>
      </w:r>
    </w:p>
  </w:endnote>
  <w:endnote w:type="continuationSeparator" w:id="0">
    <w:p w14:paraId="3E4DD9C1" w14:textId="77777777" w:rsidR="00D4267F" w:rsidRDefault="00D4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9D1B9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3CA7D975" wp14:editId="0E4E261D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6718DA62" wp14:editId="3F7ED61E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5FA043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2A94267F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1095AF3B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95D6C" w14:textId="77777777" w:rsidR="00D4267F" w:rsidRDefault="00D4267F"/>
  </w:footnote>
  <w:footnote w:type="continuationSeparator" w:id="0">
    <w:p w14:paraId="3FC3E0DC" w14:textId="77777777" w:rsidR="00D4267F" w:rsidRDefault="00D426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5" w15:restartNumberingAfterBreak="0">
    <w:nsid w:val="0624377F"/>
    <w:multiLevelType w:val="hybridMultilevel"/>
    <w:tmpl w:val="A2C01FB8"/>
    <w:lvl w:ilvl="0" w:tplc="3F5ACB0E">
      <w:start w:val="1"/>
      <w:numFmt w:val="bullet"/>
      <w:lvlText w:val="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8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7F2237"/>
    <w:multiLevelType w:val="hybridMultilevel"/>
    <w:tmpl w:val="BE60F386"/>
    <w:lvl w:ilvl="0" w:tplc="3F5ACB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1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6"/>
  </w:num>
  <w:num w:numId="4">
    <w:abstractNumId w:val="23"/>
  </w:num>
  <w:num w:numId="5">
    <w:abstractNumId w:val="13"/>
  </w:num>
  <w:num w:numId="6">
    <w:abstractNumId w:val="16"/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1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20"/>
  </w:num>
  <w:num w:numId="17">
    <w:abstractNumId w:val="7"/>
  </w:num>
  <w:num w:numId="18">
    <w:abstractNumId w:val="18"/>
  </w:num>
  <w:num w:numId="19">
    <w:abstractNumId w:val="21"/>
  </w:num>
  <w:num w:numId="20">
    <w:abstractNumId w:val="22"/>
  </w:num>
  <w:num w:numId="21">
    <w:abstractNumId w:val="17"/>
  </w:num>
  <w:num w:numId="22">
    <w:abstractNumId w:val="9"/>
  </w:num>
  <w:num w:numId="23">
    <w:abstractNumId w:val="24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A4064"/>
    <w:rsid w:val="001147CC"/>
    <w:rsid w:val="001F658A"/>
    <w:rsid w:val="0024429D"/>
    <w:rsid w:val="0029490B"/>
    <w:rsid w:val="0035747D"/>
    <w:rsid w:val="003D6646"/>
    <w:rsid w:val="0045412E"/>
    <w:rsid w:val="004D0139"/>
    <w:rsid w:val="00563DF9"/>
    <w:rsid w:val="00653C22"/>
    <w:rsid w:val="006D03EC"/>
    <w:rsid w:val="006E23F5"/>
    <w:rsid w:val="007019B9"/>
    <w:rsid w:val="00710ED1"/>
    <w:rsid w:val="00731141"/>
    <w:rsid w:val="009058F2"/>
    <w:rsid w:val="00A658AD"/>
    <w:rsid w:val="00AB0832"/>
    <w:rsid w:val="00B00565"/>
    <w:rsid w:val="00B433F5"/>
    <w:rsid w:val="00BC010B"/>
    <w:rsid w:val="00BE6667"/>
    <w:rsid w:val="00D4267F"/>
    <w:rsid w:val="00FB6C79"/>
    <w:rsid w:val="00FD639B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66AD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2" ma:contentTypeDescription="Utwórz nowy dokument." ma:contentTypeScope="" ma:versionID="88dcc7ae3b2267c1c6fc8466223cc156">
  <xsd:schema xmlns:xsd="http://www.w3.org/2001/XMLSchema" xmlns:xs="http://www.w3.org/2001/XMLSchema" xmlns:p="http://schemas.microsoft.com/office/2006/metadata/properties" xmlns:ns2="cfe9d8cb-be1b-4cad-99db-bdef51bc7b41" targetNamespace="http://schemas.microsoft.com/office/2006/metadata/properties" ma:root="true" ma:fieldsID="d7254083d980ea4fa72f8a053b89eff7" ns2:_="">
    <xsd:import namespace="cfe9d8cb-be1b-4cad-99db-bdef51bc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66D26-82C8-472C-8791-D821A147EDF9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cfe9d8cb-be1b-4cad-99db-bdef51bc7b41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7CCFAF-5DD3-4E51-8052-920B650E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Maria Andrzejewska</cp:lastModifiedBy>
  <cp:revision>2</cp:revision>
  <cp:lastPrinted>2018-12-03T08:46:00Z</cp:lastPrinted>
  <dcterms:created xsi:type="dcterms:W3CDTF">2019-11-18T12:45:00Z</dcterms:created>
  <dcterms:modified xsi:type="dcterms:W3CDTF">2019-11-18T12:45:00Z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